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048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639"/>
        <w:gridCol w:w="6156"/>
        <w:gridCol w:w="944"/>
      </w:tblGrid>
      <w:tr w:rsidR="00E33EE4" w:rsidRPr="00E555B0" w:rsidTr="00340338">
        <w:trPr>
          <w:cantSplit/>
          <w:trHeight w:val="156"/>
        </w:trPr>
        <w:tc>
          <w:tcPr>
            <w:tcW w:w="1416" w:type="dxa"/>
            <w:shd w:val="pct15" w:color="000000" w:fill="FFFFFF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1639" w:type="dxa"/>
            <w:shd w:val="pct15" w:color="000000" w:fill="FFFFFF"/>
          </w:tcPr>
          <w:p w:rsidR="00E33EE4" w:rsidRPr="00E555B0" w:rsidRDefault="00E33EE4" w:rsidP="00E33EE4">
            <w:pPr>
              <w:keepNext/>
              <w:jc w:val="center"/>
              <w:outlineLvl w:val="5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156" w:type="dxa"/>
            <w:shd w:val="pct15" w:color="000000" w:fill="FFFFFF"/>
          </w:tcPr>
          <w:p w:rsidR="00E33EE4" w:rsidRPr="00E555B0" w:rsidRDefault="00E560CE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3586">
              <w:rPr>
                <w:rFonts w:cs="B Nazanin" w:hint="cs"/>
                <w:b/>
                <w:bCs/>
                <w:sz w:val="22"/>
                <w:szCs w:val="22"/>
                <w:rtl/>
              </w:rPr>
              <w:t>دروس ترم 1</w:t>
            </w:r>
          </w:p>
        </w:tc>
        <w:tc>
          <w:tcPr>
            <w:tcW w:w="944" w:type="dxa"/>
            <w:shd w:val="pct15" w:color="000000" w:fill="FFFFFF"/>
          </w:tcPr>
          <w:p w:rsidR="00E33EE4" w:rsidRPr="00E555B0" w:rsidRDefault="00E33EE4" w:rsidP="00E560CE">
            <w:pPr>
              <w:pStyle w:val="Heading7"/>
              <w:ind w:left="0" w:right="0"/>
              <w:rPr>
                <w:rFonts w:cs="B Nazanin"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</w:tr>
      <w:tr w:rsidR="00E33EE4" w:rsidRPr="00E555B0" w:rsidTr="00340338">
        <w:trPr>
          <w:cantSplit/>
          <w:trHeight w:val="208"/>
        </w:trPr>
        <w:tc>
          <w:tcPr>
            <w:tcW w:w="1416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39" w:type="dxa"/>
          </w:tcPr>
          <w:p w:rsidR="00E33EE4" w:rsidRPr="00E555B0" w:rsidRDefault="00E33EE4" w:rsidP="00E33EE4">
            <w:pPr>
              <w:pStyle w:val="Heading1"/>
              <w:jc w:val="center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56" w:type="dxa"/>
          </w:tcPr>
          <w:p w:rsidR="00E33EE4" w:rsidRPr="00E555B0" w:rsidRDefault="00E33EE4" w:rsidP="00E33EE4">
            <w:pPr>
              <w:pStyle w:val="Heading1"/>
              <w:jc w:val="center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روانشناسی مدیریت</w:t>
            </w:r>
          </w:p>
        </w:tc>
        <w:tc>
          <w:tcPr>
            <w:tcW w:w="944" w:type="dxa"/>
          </w:tcPr>
          <w:p w:rsidR="00E33EE4" w:rsidRPr="00E555B0" w:rsidRDefault="00E33EE4" w:rsidP="00E33EE4">
            <w:pPr>
              <w:pStyle w:val="Heading1"/>
              <w:jc w:val="center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E33EE4" w:rsidRPr="00E555B0" w:rsidTr="00340338">
        <w:trPr>
          <w:cantSplit/>
          <w:trHeight w:val="364"/>
        </w:trPr>
        <w:tc>
          <w:tcPr>
            <w:tcW w:w="1416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39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56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کاربرد ریاضی در مدیریت</w:t>
            </w:r>
          </w:p>
        </w:tc>
        <w:tc>
          <w:tcPr>
            <w:tcW w:w="944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33EE4" w:rsidRPr="00E555B0" w:rsidTr="00340338">
        <w:trPr>
          <w:cantSplit/>
          <w:trHeight w:val="364"/>
        </w:trPr>
        <w:tc>
          <w:tcPr>
            <w:tcW w:w="1416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39" w:type="dxa"/>
          </w:tcPr>
          <w:p w:rsidR="00E33EE4" w:rsidRPr="00E555B0" w:rsidRDefault="005277E6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56" w:type="dxa"/>
          </w:tcPr>
          <w:p w:rsidR="00E33EE4" w:rsidRPr="00E555B0" w:rsidRDefault="005277E6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انگلیسی پیش دانشگاهی</w:t>
            </w:r>
          </w:p>
        </w:tc>
        <w:tc>
          <w:tcPr>
            <w:tcW w:w="944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E33EE4" w:rsidRPr="00E555B0" w:rsidTr="00340338">
        <w:trPr>
          <w:cantSplit/>
          <w:trHeight w:val="383"/>
        </w:trPr>
        <w:tc>
          <w:tcPr>
            <w:tcW w:w="1416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39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56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(1)</w:t>
            </w:r>
          </w:p>
        </w:tc>
        <w:tc>
          <w:tcPr>
            <w:tcW w:w="944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E33EE4" w:rsidRPr="00E555B0" w:rsidTr="00340338">
        <w:trPr>
          <w:cantSplit/>
          <w:trHeight w:val="364"/>
        </w:trPr>
        <w:tc>
          <w:tcPr>
            <w:tcW w:w="1416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39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56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ادبیات فارسی</w:t>
            </w:r>
          </w:p>
        </w:tc>
        <w:tc>
          <w:tcPr>
            <w:tcW w:w="944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E33EE4" w:rsidRPr="00E555B0" w:rsidTr="00340338">
        <w:trPr>
          <w:cantSplit/>
          <w:trHeight w:val="364"/>
        </w:trPr>
        <w:tc>
          <w:tcPr>
            <w:tcW w:w="1416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39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56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کلیات خدمات بهداشتی</w:t>
            </w:r>
          </w:p>
        </w:tc>
        <w:tc>
          <w:tcPr>
            <w:tcW w:w="944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E33EE4" w:rsidRPr="00E555B0" w:rsidTr="00340338">
        <w:trPr>
          <w:cantSplit/>
          <w:trHeight w:val="383"/>
        </w:trPr>
        <w:tc>
          <w:tcPr>
            <w:tcW w:w="1416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39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56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و مبانی مدیریت</w:t>
            </w:r>
          </w:p>
        </w:tc>
        <w:tc>
          <w:tcPr>
            <w:tcW w:w="944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E33EE4" w:rsidRPr="00E555B0" w:rsidTr="00340338">
        <w:trPr>
          <w:cantSplit/>
          <w:trHeight w:val="364"/>
        </w:trPr>
        <w:tc>
          <w:tcPr>
            <w:tcW w:w="1416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39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56" w:type="dxa"/>
          </w:tcPr>
          <w:p w:rsidR="00E33EE4" w:rsidRPr="00E555B0" w:rsidRDefault="005277E6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جامعه شناسی سلامت</w:t>
            </w:r>
          </w:p>
        </w:tc>
        <w:tc>
          <w:tcPr>
            <w:tcW w:w="944" w:type="dxa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E33EE4" w:rsidRPr="00E555B0" w:rsidTr="00340338">
        <w:trPr>
          <w:cantSplit/>
          <w:trHeight w:val="71"/>
        </w:trPr>
        <w:tc>
          <w:tcPr>
            <w:tcW w:w="3055" w:type="dxa"/>
            <w:gridSpan w:val="2"/>
            <w:vAlign w:val="center"/>
          </w:tcPr>
          <w:p w:rsidR="00E33EE4" w:rsidRPr="00E555B0" w:rsidRDefault="005277E6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7100" w:type="dxa"/>
            <w:gridSpan w:val="2"/>
          </w:tcPr>
          <w:p w:rsidR="00E33EE4" w:rsidRPr="00E555B0" w:rsidRDefault="00E33EE4" w:rsidP="00E33E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="007378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کل</w:t>
            </w:r>
          </w:p>
        </w:tc>
      </w:tr>
    </w:tbl>
    <w:p w:rsidR="00E33EE4" w:rsidRPr="00E555B0" w:rsidRDefault="00E560CE" w:rsidP="006157A0">
      <w:pPr>
        <w:jc w:val="center"/>
        <w:rPr>
          <w:rFonts w:cs="2  Titr"/>
          <w:b/>
          <w:bCs/>
          <w:sz w:val="20"/>
          <w:szCs w:val="20"/>
          <w:rtl/>
        </w:rPr>
      </w:pPr>
      <w:r>
        <w:rPr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601AA" wp14:editId="0D0AC6EE">
                <wp:simplePos x="0" y="0"/>
                <wp:positionH relativeFrom="margin">
                  <wp:align>center</wp:align>
                </wp:positionH>
                <wp:positionV relativeFrom="paragraph">
                  <wp:posOffset>-28143</wp:posOffset>
                </wp:positionV>
                <wp:extent cx="2079625" cy="690664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690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0CE" w:rsidRPr="00B97BB5" w:rsidRDefault="00E560CE" w:rsidP="00E560C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B97BB5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دانشگاه علوم پزشكي و خدمات بهداشتي درماني</w:t>
                            </w:r>
                          </w:p>
                          <w:p w:rsidR="00E560CE" w:rsidRPr="00B97BB5" w:rsidRDefault="00E560CE" w:rsidP="00E560C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B97BB5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جندي شاپور اهواز</w:t>
                            </w:r>
                          </w:p>
                          <w:p w:rsidR="00E560CE" w:rsidRPr="00CE32B6" w:rsidRDefault="00E560CE" w:rsidP="00E560CE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دانشکده بهداشت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601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2pt;width:163.75pt;height:54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uPtA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" filled="f" stroked="f">
                <v:textbox>
                  <w:txbxContent>
                    <w:p w:rsidR="00E560CE" w:rsidRPr="00B97BB5" w:rsidRDefault="00E560CE" w:rsidP="00E560CE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B97BB5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دانشگاه علوم پزشكي و خدمات بهداشتي درماني</w:t>
                      </w:r>
                    </w:p>
                    <w:p w:rsidR="00E560CE" w:rsidRPr="00B97BB5" w:rsidRDefault="00E560CE" w:rsidP="00E560CE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B97BB5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جندي شاپور اهواز</w:t>
                      </w:r>
                    </w:p>
                    <w:p w:rsidR="00E560CE" w:rsidRPr="00CE32B6" w:rsidRDefault="00E560CE" w:rsidP="00E560CE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دانشکده بهداشت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bidi="fa-IR"/>
        </w:rPr>
        <w:drawing>
          <wp:anchor distT="0" distB="0" distL="114300" distR="114300" simplePos="0" relativeHeight="251659264" behindDoc="1" locked="0" layoutInCell="1" allowOverlap="1" wp14:anchorId="6A2A79A9" wp14:editId="7A8A2A8C">
            <wp:simplePos x="0" y="0"/>
            <wp:positionH relativeFrom="margin">
              <wp:align>center</wp:align>
            </wp:positionH>
            <wp:positionV relativeFrom="paragraph">
              <wp:posOffset>-573932</wp:posOffset>
            </wp:positionV>
            <wp:extent cx="905510" cy="681355"/>
            <wp:effectExtent l="0" t="0" r="8890" b="4445"/>
            <wp:wrapNone/>
            <wp:docPr id="12" name="Picture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EE4" w:rsidRPr="00E555B0" w:rsidRDefault="00E33EE4" w:rsidP="00512B61">
      <w:pPr>
        <w:jc w:val="center"/>
        <w:rPr>
          <w:b/>
          <w:bCs/>
          <w:sz w:val="20"/>
          <w:szCs w:val="20"/>
          <w:rtl/>
        </w:rPr>
      </w:pPr>
    </w:p>
    <w:p w:rsidR="00512B61" w:rsidRPr="00E555B0" w:rsidRDefault="00512B61" w:rsidP="001F5995">
      <w:pPr>
        <w:rPr>
          <w:sz w:val="20"/>
          <w:szCs w:val="20"/>
          <w:rtl/>
        </w:rPr>
      </w:pPr>
    </w:p>
    <w:p w:rsidR="008E2D1E" w:rsidRPr="00E560CE" w:rsidRDefault="00FE6C00" w:rsidP="00FE6C00">
      <w:pPr>
        <w:rPr>
          <w:sz w:val="22"/>
          <w:szCs w:val="22"/>
          <w:rtl/>
        </w:rPr>
      </w:pPr>
      <w:r>
        <w:rPr>
          <w:rFonts w:cs="2  Titr" w:hint="cs"/>
          <w:b/>
          <w:bCs/>
          <w:sz w:val="22"/>
          <w:szCs w:val="22"/>
          <w:rtl/>
        </w:rPr>
        <w:t xml:space="preserve">       </w:t>
      </w:r>
      <w:r w:rsidR="00E560CE" w:rsidRPr="00E560CE">
        <w:rPr>
          <w:rFonts w:cs="2  Titr" w:hint="cs"/>
          <w:b/>
          <w:bCs/>
          <w:sz w:val="22"/>
          <w:szCs w:val="22"/>
          <w:rtl/>
        </w:rPr>
        <w:t xml:space="preserve">  کاتالوگ دروس دوره کارشناسی  مدیریت خدمات بهداشتی و درمانی</w:t>
      </w:r>
      <w:r>
        <w:rPr>
          <w:rFonts w:cs="2  Titr" w:hint="cs"/>
          <w:b/>
          <w:bCs/>
          <w:sz w:val="22"/>
          <w:szCs w:val="22"/>
          <w:rtl/>
        </w:rPr>
        <w:t>(برای دانشجویان ورودی1402 به بعد)</w:t>
      </w:r>
    </w:p>
    <w:p w:rsidR="001F5995" w:rsidRPr="00E560CE" w:rsidRDefault="001F5995" w:rsidP="001F5995">
      <w:pPr>
        <w:rPr>
          <w:sz w:val="22"/>
          <w:szCs w:val="22"/>
          <w:rtl/>
        </w:rPr>
      </w:pPr>
    </w:p>
    <w:tbl>
      <w:tblPr>
        <w:tblpPr w:leftFromText="180" w:rightFromText="180" w:vertAnchor="text" w:horzAnchor="margin" w:tblpX="-545" w:tblpY="214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710"/>
        <w:gridCol w:w="6120"/>
        <w:gridCol w:w="990"/>
      </w:tblGrid>
      <w:tr w:rsidR="00E560CE" w:rsidRPr="00E555B0" w:rsidTr="00926F90">
        <w:trPr>
          <w:cantSplit/>
          <w:trHeight w:val="242"/>
        </w:trPr>
        <w:tc>
          <w:tcPr>
            <w:tcW w:w="1345" w:type="dxa"/>
            <w:shd w:val="pct15" w:color="000000" w:fill="FFFFFF"/>
            <w:vAlign w:val="center"/>
          </w:tcPr>
          <w:p w:rsidR="00E560CE" w:rsidRPr="00E560CE" w:rsidRDefault="00E560CE" w:rsidP="00E560CE">
            <w:pPr>
              <w:pStyle w:val="Heading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560CE">
              <w:rPr>
                <w:rFonts w:cs="B Nazanin" w:hint="cs"/>
                <w:sz w:val="20"/>
                <w:szCs w:val="20"/>
                <w:rtl/>
              </w:rPr>
              <w:t>پیشنیاز</w:t>
            </w:r>
          </w:p>
        </w:tc>
        <w:tc>
          <w:tcPr>
            <w:tcW w:w="1710" w:type="dxa"/>
            <w:shd w:val="pct15" w:color="000000" w:fill="FFFFFF"/>
          </w:tcPr>
          <w:p w:rsidR="00E560CE" w:rsidRPr="00E560CE" w:rsidRDefault="00E560CE" w:rsidP="00E560CE">
            <w:pPr>
              <w:keepNext/>
              <w:jc w:val="center"/>
              <w:outlineLvl w:val="5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60CE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120" w:type="dxa"/>
            <w:shd w:val="pct15" w:color="000000" w:fill="FFFFFF"/>
          </w:tcPr>
          <w:p w:rsidR="00E560CE" w:rsidRPr="00E560CE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3586">
              <w:rPr>
                <w:rFonts w:cs="B Nazanin" w:hint="cs"/>
                <w:b/>
                <w:bCs/>
                <w:sz w:val="22"/>
                <w:szCs w:val="22"/>
                <w:rtl/>
              </w:rPr>
              <w:t>دروس ترم 2</w:t>
            </w:r>
          </w:p>
        </w:tc>
        <w:tc>
          <w:tcPr>
            <w:tcW w:w="990" w:type="dxa"/>
            <w:shd w:val="pct15" w:color="000000" w:fill="FFFFFF"/>
          </w:tcPr>
          <w:p w:rsidR="00E560CE" w:rsidRPr="00E560CE" w:rsidRDefault="00E560CE" w:rsidP="00E560CE">
            <w:pPr>
              <w:keepNext/>
              <w:jc w:val="center"/>
              <w:outlineLvl w:val="6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60C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E560CE" w:rsidRPr="00E555B0" w:rsidTr="00926F90">
        <w:trPr>
          <w:cantSplit/>
          <w:trHeight w:val="311"/>
        </w:trPr>
        <w:tc>
          <w:tcPr>
            <w:tcW w:w="1345" w:type="dxa"/>
          </w:tcPr>
          <w:p w:rsidR="00E560CE" w:rsidRPr="00E555B0" w:rsidRDefault="00E560CE" w:rsidP="00E560CE">
            <w:pPr>
              <w:keepNext/>
              <w:jc w:val="center"/>
              <w:outlineLvl w:val="8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710" w:type="dxa"/>
          </w:tcPr>
          <w:p w:rsidR="00E560CE" w:rsidRPr="00E555B0" w:rsidRDefault="00E560CE" w:rsidP="00340338">
            <w:pPr>
              <w:keepNext/>
              <w:jc w:val="center"/>
              <w:outlineLvl w:val="0"/>
              <w:rPr>
                <w:rFonts w:cs="B Nazanin"/>
                <w:b/>
                <w:bCs/>
                <w:noProof w:val="0"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noProof w:val="0"/>
                <w:sz w:val="20"/>
                <w:szCs w:val="20"/>
                <w:rtl/>
                <w:lang w:bidi="fa-IR"/>
              </w:rPr>
              <w:t>1+</w:t>
            </w:r>
            <w:r w:rsidR="00340338">
              <w:rPr>
                <w:rFonts w:cs="B Nazanin" w:hint="cs"/>
                <w:b/>
                <w:bCs/>
                <w:noProof w:val="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120" w:type="dxa"/>
          </w:tcPr>
          <w:p w:rsidR="00E560CE" w:rsidRPr="00E555B0" w:rsidRDefault="00E560CE" w:rsidP="00340338">
            <w:pPr>
              <w:keepNext/>
              <w:jc w:val="center"/>
              <w:outlineLvl w:val="0"/>
              <w:rPr>
                <w:rFonts w:cs="B Nazanin"/>
                <w:b/>
                <w:bCs/>
                <w:noProof w:val="0"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noProof w:val="0"/>
                <w:sz w:val="20"/>
                <w:szCs w:val="20"/>
                <w:rtl/>
                <w:lang w:bidi="fa-IR"/>
              </w:rPr>
              <w:t>نظام اطلاعات  مدیریت</w:t>
            </w:r>
          </w:p>
        </w:tc>
        <w:tc>
          <w:tcPr>
            <w:tcW w:w="990" w:type="dxa"/>
            <w:vAlign w:val="center"/>
          </w:tcPr>
          <w:p w:rsidR="00E560CE" w:rsidRPr="00E555B0" w:rsidRDefault="00E560CE" w:rsidP="00E560CE">
            <w:pPr>
              <w:keepNext/>
              <w:jc w:val="center"/>
              <w:outlineLvl w:val="0"/>
              <w:rPr>
                <w:rFonts w:cs="B Nazanin"/>
                <w:b/>
                <w:bCs/>
                <w:noProof w:val="0"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noProof w:val="0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E560CE" w:rsidRPr="00E555B0" w:rsidTr="00926F90">
        <w:trPr>
          <w:cantSplit/>
          <w:trHeight w:val="295"/>
        </w:trPr>
        <w:tc>
          <w:tcPr>
            <w:tcW w:w="1345" w:type="dxa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10" w:type="dxa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0" w:type="dxa"/>
          </w:tcPr>
          <w:p w:rsidR="00E560CE" w:rsidRPr="00E555B0" w:rsidRDefault="00E560CE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کلی تغذیه</w:t>
            </w:r>
          </w:p>
        </w:tc>
        <w:tc>
          <w:tcPr>
            <w:tcW w:w="990" w:type="dxa"/>
            <w:vAlign w:val="center"/>
          </w:tcPr>
          <w:p w:rsidR="00E560CE" w:rsidRPr="00E555B0" w:rsidRDefault="00E560CE" w:rsidP="00E560CE">
            <w:pPr>
              <w:keepNext/>
              <w:jc w:val="center"/>
              <w:outlineLvl w:val="0"/>
              <w:rPr>
                <w:rFonts w:cs="B Nazanin"/>
                <w:b/>
                <w:bCs/>
                <w:noProof w:val="0"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noProof w:val="0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E560CE" w:rsidRPr="00E555B0" w:rsidTr="00926F90">
        <w:trPr>
          <w:cantSplit/>
          <w:trHeight w:val="295"/>
        </w:trPr>
        <w:tc>
          <w:tcPr>
            <w:tcW w:w="1345" w:type="dxa"/>
          </w:tcPr>
          <w:p w:rsidR="00E560CE" w:rsidRPr="00E555B0" w:rsidRDefault="00E560CE" w:rsidP="00E560CE">
            <w:pPr>
              <w:keepNext/>
              <w:jc w:val="center"/>
              <w:outlineLvl w:val="8"/>
              <w:rPr>
                <w:rFonts w:cs="Cambria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Cambria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710" w:type="dxa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0" w:type="dxa"/>
          </w:tcPr>
          <w:p w:rsidR="00E560CE" w:rsidRPr="00E555B0" w:rsidRDefault="00E560CE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اقتصاد خرد</w:t>
            </w:r>
          </w:p>
        </w:tc>
        <w:tc>
          <w:tcPr>
            <w:tcW w:w="990" w:type="dxa"/>
            <w:vAlign w:val="center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E560CE" w:rsidRPr="00E555B0" w:rsidTr="00926F90">
        <w:trPr>
          <w:cantSplit/>
          <w:trHeight w:val="311"/>
        </w:trPr>
        <w:tc>
          <w:tcPr>
            <w:tcW w:w="1345" w:type="dxa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10" w:type="dxa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0" w:type="dxa"/>
          </w:tcPr>
          <w:p w:rsidR="00E560CE" w:rsidRPr="00E555B0" w:rsidRDefault="00E560CE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(2)</w:t>
            </w:r>
          </w:p>
        </w:tc>
        <w:tc>
          <w:tcPr>
            <w:tcW w:w="990" w:type="dxa"/>
            <w:vAlign w:val="center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E560CE" w:rsidRPr="00E555B0" w:rsidTr="00926F90">
        <w:trPr>
          <w:cantSplit/>
          <w:trHeight w:val="295"/>
        </w:trPr>
        <w:tc>
          <w:tcPr>
            <w:tcW w:w="1345" w:type="dxa"/>
          </w:tcPr>
          <w:p w:rsidR="00E560CE" w:rsidRPr="00E555B0" w:rsidRDefault="00E560CE" w:rsidP="00E560CE">
            <w:pPr>
              <w:jc w:val="center"/>
              <w:rPr>
                <w:rFonts w:cs="Cambria"/>
                <w:b/>
                <w:bCs/>
                <w:sz w:val="20"/>
                <w:szCs w:val="20"/>
                <w:highlight w:val="yellow"/>
                <w:rtl/>
              </w:rPr>
            </w:pPr>
            <w:r w:rsidRPr="00E555B0">
              <w:rPr>
                <w:rFonts w:cs="Cambria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710" w:type="dxa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20" w:type="dxa"/>
          </w:tcPr>
          <w:p w:rsidR="00E560CE" w:rsidRPr="00E555B0" w:rsidRDefault="00E560CE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و مبانی حسابداری</w:t>
            </w:r>
          </w:p>
        </w:tc>
        <w:tc>
          <w:tcPr>
            <w:tcW w:w="990" w:type="dxa"/>
            <w:vAlign w:val="center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E560CE" w:rsidRPr="00E555B0" w:rsidTr="00926F90">
        <w:trPr>
          <w:cantSplit/>
          <w:trHeight w:val="295"/>
        </w:trPr>
        <w:tc>
          <w:tcPr>
            <w:tcW w:w="1345" w:type="dxa"/>
          </w:tcPr>
          <w:p w:rsidR="00E560CE" w:rsidRPr="00E555B0" w:rsidRDefault="00E560CE" w:rsidP="00E560CE">
            <w:pPr>
              <w:jc w:val="center"/>
              <w:rPr>
                <w:rFonts w:cs="Cambria"/>
                <w:b/>
                <w:bCs/>
                <w:sz w:val="20"/>
                <w:szCs w:val="20"/>
                <w:highlight w:val="yellow"/>
                <w:rtl/>
              </w:rPr>
            </w:pPr>
            <w:r w:rsidRPr="00E555B0">
              <w:rPr>
                <w:rFonts w:cs="Cambria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1710" w:type="dxa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120" w:type="dxa"/>
          </w:tcPr>
          <w:p w:rsidR="00E560CE" w:rsidRPr="00E555B0" w:rsidRDefault="00E560CE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تربیت بدنی (1)</w:t>
            </w:r>
          </w:p>
        </w:tc>
        <w:tc>
          <w:tcPr>
            <w:tcW w:w="990" w:type="dxa"/>
            <w:vAlign w:val="center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E560CE" w:rsidRPr="00E555B0" w:rsidTr="00926F90">
        <w:trPr>
          <w:cantSplit/>
          <w:trHeight w:val="311"/>
        </w:trPr>
        <w:tc>
          <w:tcPr>
            <w:tcW w:w="1345" w:type="dxa"/>
          </w:tcPr>
          <w:p w:rsidR="00E560CE" w:rsidRPr="00E555B0" w:rsidRDefault="005277E6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10" w:type="dxa"/>
          </w:tcPr>
          <w:p w:rsidR="00E560CE" w:rsidRPr="00E555B0" w:rsidRDefault="005277E6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20" w:type="dxa"/>
          </w:tcPr>
          <w:p w:rsidR="00E560CE" w:rsidRPr="00E555B0" w:rsidRDefault="005277E6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زبان انگلیسی عمومی</w:t>
            </w:r>
          </w:p>
        </w:tc>
        <w:tc>
          <w:tcPr>
            <w:tcW w:w="990" w:type="dxa"/>
            <w:vAlign w:val="center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E560CE" w:rsidRPr="00E555B0" w:rsidTr="00926F90">
        <w:trPr>
          <w:cantSplit/>
          <w:trHeight w:val="295"/>
        </w:trPr>
        <w:tc>
          <w:tcPr>
            <w:tcW w:w="1345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710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0" w:type="dxa"/>
          </w:tcPr>
          <w:p w:rsidR="00E560CE" w:rsidRPr="005D3906" w:rsidRDefault="00E560CE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ساختار و مدیریت بیمارستان</w:t>
            </w:r>
          </w:p>
        </w:tc>
        <w:tc>
          <w:tcPr>
            <w:tcW w:w="990" w:type="dxa"/>
            <w:vAlign w:val="center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E560CE" w:rsidRPr="00E555B0" w:rsidTr="00926F90">
        <w:trPr>
          <w:cantSplit/>
          <w:trHeight w:val="295"/>
        </w:trPr>
        <w:tc>
          <w:tcPr>
            <w:tcW w:w="1345" w:type="dxa"/>
          </w:tcPr>
          <w:p w:rsidR="00E560CE" w:rsidRPr="00E555B0" w:rsidRDefault="00E560CE" w:rsidP="00E560CE">
            <w:pPr>
              <w:jc w:val="center"/>
              <w:rPr>
                <w:rFonts w:cs="Cambria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Cambria" w:hint="cs"/>
                <w:b/>
                <w:bCs/>
                <w:sz w:val="20"/>
                <w:szCs w:val="20"/>
                <w:rtl/>
                <w:lang w:bidi="fa-IR"/>
              </w:rPr>
              <w:t>_</w:t>
            </w:r>
          </w:p>
        </w:tc>
        <w:tc>
          <w:tcPr>
            <w:tcW w:w="1710" w:type="dxa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0" w:type="dxa"/>
          </w:tcPr>
          <w:p w:rsidR="00E560CE" w:rsidRPr="00E555B0" w:rsidRDefault="00E560CE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اخلاق در مدیریت نظام سلامت</w:t>
            </w:r>
          </w:p>
        </w:tc>
        <w:tc>
          <w:tcPr>
            <w:tcW w:w="990" w:type="dxa"/>
            <w:vAlign w:val="center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E560CE" w:rsidRPr="00E555B0" w:rsidTr="00926F90">
        <w:trPr>
          <w:cantSplit/>
          <w:trHeight w:val="295"/>
        </w:trPr>
        <w:tc>
          <w:tcPr>
            <w:tcW w:w="3055" w:type="dxa"/>
            <w:gridSpan w:val="2"/>
          </w:tcPr>
          <w:p w:rsidR="00E560CE" w:rsidRPr="00E555B0" w:rsidRDefault="005277E6" w:rsidP="005D40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7110" w:type="dxa"/>
            <w:gridSpan w:val="2"/>
            <w:vAlign w:val="center"/>
          </w:tcPr>
          <w:p w:rsidR="00E560CE" w:rsidRPr="00E555B0" w:rsidRDefault="00E560CE" w:rsidP="007378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/>
                <w:b/>
                <w:bCs/>
                <w:sz w:val="20"/>
                <w:szCs w:val="20"/>
                <w:rtl/>
              </w:rPr>
              <w:t>جمع</w:t>
            </w:r>
            <w:r w:rsidR="007378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</w:tr>
    </w:tbl>
    <w:p w:rsidR="00930838" w:rsidRPr="00E555B0" w:rsidRDefault="00930838" w:rsidP="001F5995">
      <w:pPr>
        <w:rPr>
          <w:sz w:val="20"/>
          <w:szCs w:val="20"/>
          <w:rtl/>
        </w:rPr>
      </w:pPr>
    </w:p>
    <w:tbl>
      <w:tblPr>
        <w:tblpPr w:leftFromText="180" w:rightFromText="180" w:vertAnchor="page" w:horzAnchor="margin" w:tblpX="-545" w:tblpY="1149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620"/>
        <w:gridCol w:w="6120"/>
        <w:gridCol w:w="998"/>
      </w:tblGrid>
      <w:tr w:rsidR="00E560CE" w:rsidRPr="00E555B0" w:rsidTr="00340338">
        <w:trPr>
          <w:cantSplit/>
          <w:trHeight w:val="44"/>
        </w:trPr>
        <w:tc>
          <w:tcPr>
            <w:tcW w:w="1435" w:type="dxa"/>
            <w:shd w:val="pct15" w:color="000000" w:fill="FFFFFF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1620" w:type="dxa"/>
            <w:shd w:val="pct15" w:color="000000" w:fill="FFFFFF"/>
          </w:tcPr>
          <w:p w:rsidR="00E560CE" w:rsidRPr="00E555B0" w:rsidRDefault="00E560CE" w:rsidP="00E560CE">
            <w:pPr>
              <w:keepNext/>
              <w:jc w:val="center"/>
              <w:outlineLvl w:val="5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6120" w:type="dxa"/>
            <w:shd w:val="pct15" w:color="000000" w:fill="FFFFFF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3586">
              <w:rPr>
                <w:rFonts w:cs="B Nazanin" w:hint="cs"/>
                <w:b/>
                <w:bCs/>
                <w:sz w:val="22"/>
                <w:szCs w:val="22"/>
                <w:rtl/>
              </w:rPr>
              <w:t>دروس ترم 3</w:t>
            </w:r>
          </w:p>
        </w:tc>
        <w:tc>
          <w:tcPr>
            <w:tcW w:w="998" w:type="dxa"/>
            <w:shd w:val="pct15" w:color="000000" w:fill="FFFFFF"/>
          </w:tcPr>
          <w:p w:rsidR="00E560CE" w:rsidRPr="00E555B0" w:rsidRDefault="00E560CE" w:rsidP="00E560CE">
            <w:pPr>
              <w:keepNext/>
              <w:jc w:val="center"/>
              <w:outlineLvl w:val="6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E560CE" w:rsidRPr="00E555B0" w:rsidTr="00340338">
        <w:trPr>
          <w:cantSplit/>
          <w:trHeight w:val="364"/>
        </w:trPr>
        <w:tc>
          <w:tcPr>
            <w:tcW w:w="1435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620" w:type="dxa"/>
          </w:tcPr>
          <w:p w:rsidR="00E560CE" w:rsidRPr="005D3906" w:rsidRDefault="00273586" w:rsidP="00E560CE">
            <w:pPr>
              <w:keepNext/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1+1</w:t>
            </w:r>
          </w:p>
        </w:tc>
        <w:tc>
          <w:tcPr>
            <w:tcW w:w="6120" w:type="dxa"/>
          </w:tcPr>
          <w:p w:rsidR="00E560CE" w:rsidRPr="005D3906" w:rsidRDefault="00E560CE" w:rsidP="00E560CE">
            <w:pPr>
              <w:keepNext/>
              <w:jc w:val="center"/>
              <w:outlineLvl w:val="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حسابداری سلامت</w:t>
            </w:r>
          </w:p>
        </w:tc>
        <w:tc>
          <w:tcPr>
            <w:tcW w:w="998" w:type="dxa"/>
          </w:tcPr>
          <w:p w:rsidR="00E560CE" w:rsidRPr="005D3906" w:rsidRDefault="00E560CE" w:rsidP="009D1D8F">
            <w:pPr>
              <w:keepNext/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9D1D8F"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E560CE" w:rsidRPr="00E555B0" w:rsidTr="00340338">
        <w:trPr>
          <w:cantSplit/>
          <w:trHeight w:val="308"/>
        </w:trPr>
        <w:tc>
          <w:tcPr>
            <w:tcW w:w="1435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 و 9</w:t>
            </w:r>
          </w:p>
        </w:tc>
        <w:tc>
          <w:tcPr>
            <w:tcW w:w="1620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1+2</w:t>
            </w:r>
          </w:p>
        </w:tc>
        <w:tc>
          <w:tcPr>
            <w:tcW w:w="6120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آمار حیاتی</w:t>
            </w:r>
          </w:p>
        </w:tc>
        <w:tc>
          <w:tcPr>
            <w:tcW w:w="998" w:type="dxa"/>
          </w:tcPr>
          <w:p w:rsidR="00E560CE" w:rsidRPr="005D3906" w:rsidRDefault="00E560CE" w:rsidP="009D1D8F">
            <w:pPr>
              <w:keepNext/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9D1D8F"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E560CE" w:rsidRPr="00E555B0" w:rsidTr="00340338">
        <w:trPr>
          <w:cantSplit/>
          <w:trHeight w:val="308"/>
        </w:trPr>
        <w:tc>
          <w:tcPr>
            <w:tcW w:w="1435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 و 16</w:t>
            </w:r>
          </w:p>
        </w:tc>
        <w:tc>
          <w:tcPr>
            <w:tcW w:w="1620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20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نظام های ارائه خدمات سلامت</w:t>
            </w:r>
          </w:p>
        </w:tc>
        <w:tc>
          <w:tcPr>
            <w:tcW w:w="998" w:type="dxa"/>
          </w:tcPr>
          <w:p w:rsidR="00E560CE" w:rsidRPr="005D3906" w:rsidRDefault="009D1D8F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E560CE" w:rsidRPr="00E555B0" w:rsidTr="00340338">
        <w:trPr>
          <w:cantSplit/>
          <w:trHeight w:val="320"/>
        </w:trPr>
        <w:tc>
          <w:tcPr>
            <w:tcW w:w="1435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620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0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اقتصاد کلان</w:t>
            </w:r>
          </w:p>
        </w:tc>
        <w:tc>
          <w:tcPr>
            <w:tcW w:w="998" w:type="dxa"/>
          </w:tcPr>
          <w:p w:rsidR="00E560CE" w:rsidRPr="005D3906" w:rsidRDefault="00E560CE" w:rsidP="009D1D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9D1D8F"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E560CE" w:rsidRPr="00E555B0" w:rsidTr="00340338">
        <w:trPr>
          <w:cantSplit/>
          <w:trHeight w:val="308"/>
        </w:trPr>
        <w:tc>
          <w:tcPr>
            <w:tcW w:w="1435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620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120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تربیت بدنی (2)</w:t>
            </w:r>
          </w:p>
        </w:tc>
        <w:tc>
          <w:tcPr>
            <w:tcW w:w="998" w:type="dxa"/>
          </w:tcPr>
          <w:p w:rsidR="00E560CE" w:rsidRPr="005D3906" w:rsidRDefault="00E560CE" w:rsidP="009D1D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9D1D8F"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75768" w:rsidRPr="00E555B0" w:rsidTr="00340338">
        <w:trPr>
          <w:cantSplit/>
          <w:trHeight w:val="95"/>
        </w:trPr>
        <w:tc>
          <w:tcPr>
            <w:tcW w:w="1435" w:type="dxa"/>
          </w:tcPr>
          <w:p w:rsidR="00B75768" w:rsidRPr="005D3906" w:rsidRDefault="00B75768" w:rsidP="00B757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620" w:type="dxa"/>
          </w:tcPr>
          <w:p w:rsidR="00B75768" w:rsidRPr="005D3906" w:rsidRDefault="00B75768" w:rsidP="00B757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20" w:type="dxa"/>
          </w:tcPr>
          <w:p w:rsidR="00B75768" w:rsidRPr="005D3906" w:rsidRDefault="00B75768" w:rsidP="00B757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 (1)</w:t>
            </w:r>
          </w:p>
        </w:tc>
        <w:tc>
          <w:tcPr>
            <w:tcW w:w="998" w:type="dxa"/>
          </w:tcPr>
          <w:p w:rsidR="00B75768" w:rsidRPr="005D3906" w:rsidRDefault="00B75768" w:rsidP="00B757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</w:tr>
      <w:tr w:rsidR="00B75768" w:rsidRPr="00E555B0" w:rsidTr="00340338">
        <w:trPr>
          <w:cantSplit/>
          <w:trHeight w:val="308"/>
        </w:trPr>
        <w:tc>
          <w:tcPr>
            <w:tcW w:w="1435" w:type="dxa"/>
          </w:tcPr>
          <w:p w:rsidR="00B75768" w:rsidRPr="005D3906" w:rsidRDefault="00B75768" w:rsidP="00B757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620" w:type="dxa"/>
          </w:tcPr>
          <w:p w:rsidR="00B75768" w:rsidRPr="005D3906" w:rsidRDefault="00B75768" w:rsidP="00B757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20" w:type="dxa"/>
          </w:tcPr>
          <w:p w:rsidR="00B75768" w:rsidRPr="005D3906" w:rsidRDefault="00B75768" w:rsidP="00B757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مبانی کیفیت در نظام ارائه خدمات سلامت </w:t>
            </w:r>
          </w:p>
        </w:tc>
        <w:tc>
          <w:tcPr>
            <w:tcW w:w="998" w:type="dxa"/>
          </w:tcPr>
          <w:p w:rsidR="00B75768" w:rsidRPr="005D3906" w:rsidRDefault="00B75768" w:rsidP="00B757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B75768" w:rsidRPr="00E555B0" w:rsidTr="00340338">
        <w:trPr>
          <w:cantSplit/>
          <w:trHeight w:val="308"/>
        </w:trPr>
        <w:tc>
          <w:tcPr>
            <w:tcW w:w="1435" w:type="dxa"/>
          </w:tcPr>
          <w:p w:rsidR="00B75768" w:rsidRPr="005D3906" w:rsidRDefault="00B75768" w:rsidP="00B757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 w:colFirst="0" w:colLast="2"/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20" w:type="dxa"/>
          </w:tcPr>
          <w:p w:rsidR="00B75768" w:rsidRPr="005D3906" w:rsidRDefault="00B75768" w:rsidP="00B757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120" w:type="dxa"/>
          </w:tcPr>
          <w:p w:rsidR="00B75768" w:rsidRPr="005D3906" w:rsidRDefault="00B75768" w:rsidP="00B757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 در عرصه (1)</w:t>
            </w:r>
          </w:p>
        </w:tc>
        <w:tc>
          <w:tcPr>
            <w:tcW w:w="998" w:type="dxa"/>
          </w:tcPr>
          <w:p w:rsidR="00B75768" w:rsidRPr="005D3906" w:rsidRDefault="00B75768" w:rsidP="00B757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</w:tr>
      <w:bookmarkEnd w:id="0"/>
      <w:tr w:rsidR="00B75768" w:rsidRPr="00E555B0" w:rsidTr="00340338">
        <w:trPr>
          <w:cantSplit/>
          <w:trHeight w:val="58"/>
        </w:trPr>
        <w:tc>
          <w:tcPr>
            <w:tcW w:w="3055" w:type="dxa"/>
            <w:gridSpan w:val="2"/>
            <w:vAlign w:val="center"/>
          </w:tcPr>
          <w:p w:rsidR="00B75768" w:rsidRPr="00E555B0" w:rsidRDefault="00B75768" w:rsidP="00B757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120" w:type="dxa"/>
            <w:vAlign w:val="center"/>
          </w:tcPr>
          <w:p w:rsidR="00B75768" w:rsidRPr="00E555B0" w:rsidRDefault="00B75768" w:rsidP="00B757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998" w:type="dxa"/>
          </w:tcPr>
          <w:p w:rsidR="00B75768" w:rsidRPr="00E555B0" w:rsidRDefault="00B75768" w:rsidP="00B757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30838" w:rsidRPr="00E555B0" w:rsidRDefault="00930838" w:rsidP="001F5995">
      <w:pPr>
        <w:rPr>
          <w:sz w:val="20"/>
          <w:szCs w:val="20"/>
          <w:rtl/>
        </w:rPr>
      </w:pPr>
    </w:p>
    <w:p w:rsidR="00930838" w:rsidRPr="00E555B0" w:rsidRDefault="00930838" w:rsidP="001F5995">
      <w:pPr>
        <w:rPr>
          <w:sz w:val="20"/>
          <w:szCs w:val="20"/>
          <w:rtl/>
        </w:rPr>
      </w:pPr>
    </w:p>
    <w:p w:rsidR="00930838" w:rsidRPr="00E555B0" w:rsidRDefault="00930838" w:rsidP="001F5995">
      <w:pPr>
        <w:rPr>
          <w:sz w:val="20"/>
          <w:szCs w:val="20"/>
          <w:rtl/>
        </w:rPr>
      </w:pPr>
    </w:p>
    <w:p w:rsidR="00FE6C00" w:rsidRPr="00E560CE" w:rsidRDefault="00E560CE" w:rsidP="00FE6C00">
      <w:pPr>
        <w:rPr>
          <w:sz w:val="22"/>
          <w:szCs w:val="22"/>
          <w:rtl/>
        </w:rPr>
      </w:pPr>
      <w:r>
        <w:rPr>
          <w:rFonts w:cs="2  Titr" w:hint="cs"/>
          <w:b/>
          <w:bCs/>
          <w:sz w:val="22"/>
          <w:szCs w:val="22"/>
          <w:rtl/>
        </w:rPr>
        <w:t xml:space="preserve">     </w:t>
      </w:r>
      <w:r w:rsidR="00FE6C00" w:rsidRPr="00E560CE">
        <w:rPr>
          <w:rFonts w:cs="2  Titr" w:hint="cs"/>
          <w:b/>
          <w:bCs/>
          <w:sz w:val="22"/>
          <w:szCs w:val="22"/>
          <w:rtl/>
        </w:rPr>
        <w:t>کاتالوگ دروس دوره کارشناسی  مدیریت خدمات بهداشتی و درمانی</w:t>
      </w:r>
      <w:r w:rsidR="00FE6C00">
        <w:rPr>
          <w:rFonts w:cs="2  Titr" w:hint="cs"/>
          <w:b/>
          <w:bCs/>
          <w:sz w:val="22"/>
          <w:szCs w:val="22"/>
          <w:rtl/>
        </w:rPr>
        <w:t>(برای دانشجویان ورودی1402 به بعد)</w:t>
      </w:r>
    </w:p>
    <w:p w:rsidR="00930838" w:rsidRPr="00E555B0" w:rsidRDefault="00930838" w:rsidP="001F5995">
      <w:pPr>
        <w:rPr>
          <w:sz w:val="20"/>
          <w:szCs w:val="20"/>
          <w:rtl/>
        </w:rPr>
      </w:pPr>
    </w:p>
    <w:tbl>
      <w:tblPr>
        <w:tblpPr w:leftFromText="180" w:rightFromText="180" w:vertAnchor="text" w:horzAnchor="margin" w:tblpX="-545" w:tblpY="19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620"/>
        <w:gridCol w:w="6030"/>
        <w:gridCol w:w="1080"/>
      </w:tblGrid>
      <w:tr w:rsidR="00E560CE" w:rsidRPr="00E555B0" w:rsidTr="00E560CE">
        <w:trPr>
          <w:cantSplit/>
          <w:trHeight w:val="350"/>
        </w:trPr>
        <w:tc>
          <w:tcPr>
            <w:tcW w:w="1435" w:type="dxa"/>
            <w:shd w:val="pct15" w:color="000000" w:fill="FFFFFF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پیشنیاز</w:t>
            </w:r>
          </w:p>
        </w:tc>
        <w:tc>
          <w:tcPr>
            <w:tcW w:w="1620" w:type="dxa"/>
            <w:shd w:val="pct15" w:color="000000" w:fill="FFFFFF"/>
          </w:tcPr>
          <w:p w:rsidR="00E560CE" w:rsidRPr="00E555B0" w:rsidRDefault="00E560CE" w:rsidP="00E560CE">
            <w:pPr>
              <w:keepNext/>
              <w:jc w:val="center"/>
              <w:outlineLvl w:val="5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6030" w:type="dxa"/>
            <w:shd w:val="pct15" w:color="000000" w:fill="FFFFFF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3586">
              <w:rPr>
                <w:rFonts w:cs="B Nazanin" w:hint="cs"/>
                <w:b/>
                <w:bCs/>
                <w:sz w:val="22"/>
                <w:szCs w:val="22"/>
                <w:rtl/>
              </w:rPr>
              <w:t>دروس ترم 4</w:t>
            </w:r>
          </w:p>
        </w:tc>
        <w:tc>
          <w:tcPr>
            <w:tcW w:w="1080" w:type="dxa"/>
            <w:shd w:val="pct15" w:color="000000" w:fill="FFFFFF"/>
          </w:tcPr>
          <w:p w:rsidR="00E560CE" w:rsidRPr="00E555B0" w:rsidRDefault="00E560CE" w:rsidP="00E560CE">
            <w:pPr>
              <w:keepNext/>
              <w:jc w:val="center"/>
              <w:outlineLvl w:val="6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E560CE" w:rsidRPr="00602821" w:rsidTr="00E560CE">
        <w:trPr>
          <w:cantSplit/>
          <w:trHeight w:val="203"/>
        </w:trPr>
        <w:tc>
          <w:tcPr>
            <w:tcW w:w="1435" w:type="dxa"/>
          </w:tcPr>
          <w:p w:rsidR="00E560CE" w:rsidRPr="005D3906" w:rsidRDefault="005D3906" w:rsidP="00EB0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1620" w:type="dxa"/>
          </w:tcPr>
          <w:p w:rsidR="00E560CE" w:rsidRPr="005D3906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30" w:type="dxa"/>
          </w:tcPr>
          <w:p w:rsidR="00E560CE" w:rsidRPr="005D3906" w:rsidRDefault="005277E6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زبان تخصصی(2)</w:t>
            </w:r>
          </w:p>
        </w:tc>
        <w:tc>
          <w:tcPr>
            <w:tcW w:w="1080" w:type="dxa"/>
          </w:tcPr>
          <w:p w:rsidR="00E560CE" w:rsidRPr="005D3906" w:rsidRDefault="005D3906" w:rsidP="009D1D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</w:tr>
      <w:tr w:rsidR="005D3906" w:rsidRPr="00602821" w:rsidTr="00E560CE">
        <w:trPr>
          <w:cantSplit/>
          <w:trHeight w:val="203"/>
        </w:trPr>
        <w:tc>
          <w:tcPr>
            <w:tcW w:w="1435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62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1+2</w:t>
            </w:r>
          </w:p>
        </w:tc>
        <w:tc>
          <w:tcPr>
            <w:tcW w:w="603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تحقیق در نظام سلامت</w:t>
            </w:r>
          </w:p>
        </w:tc>
        <w:tc>
          <w:tcPr>
            <w:tcW w:w="108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</w:tr>
      <w:tr w:rsidR="005D3906" w:rsidRPr="00602821" w:rsidTr="00E560CE">
        <w:trPr>
          <w:cantSplit/>
          <w:trHeight w:val="214"/>
        </w:trPr>
        <w:tc>
          <w:tcPr>
            <w:tcW w:w="1435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2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3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خدمات پرستاری</w:t>
            </w:r>
          </w:p>
        </w:tc>
        <w:tc>
          <w:tcPr>
            <w:tcW w:w="108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</w:p>
        </w:tc>
      </w:tr>
      <w:tr w:rsidR="005D3906" w:rsidRPr="00602821" w:rsidTr="00E560CE">
        <w:trPr>
          <w:cantSplit/>
          <w:trHeight w:val="203"/>
        </w:trPr>
        <w:tc>
          <w:tcPr>
            <w:tcW w:w="1435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2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3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ایمنی و بهداشت محیط در بیمارستان</w:t>
            </w:r>
          </w:p>
        </w:tc>
        <w:tc>
          <w:tcPr>
            <w:tcW w:w="108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29</w:t>
            </w:r>
          </w:p>
        </w:tc>
      </w:tr>
      <w:tr w:rsidR="005D3906" w:rsidRPr="00602821" w:rsidTr="00E560CE">
        <w:trPr>
          <w:cantSplit/>
          <w:trHeight w:val="203"/>
        </w:trPr>
        <w:tc>
          <w:tcPr>
            <w:tcW w:w="1435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162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03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کلیات پزشکی</w:t>
            </w:r>
          </w:p>
        </w:tc>
        <w:tc>
          <w:tcPr>
            <w:tcW w:w="108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5D3906" w:rsidRPr="00602821" w:rsidTr="00E560CE">
        <w:trPr>
          <w:cantSplit/>
          <w:trHeight w:val="214"/>
        </w:trPr>
        <w:tc>
          <w:tcPr>
            <w:tcW w:w="1435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62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3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منابع انسانی</w:t>
            </w:r>
          </w:p>
        </w:tc>
        <w:tc>
          <w:tcPr>
            <w:tcW w:w="108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</w:p>
        </w:tc>
      </w:tr>
      <w:tr w:rsidR="005D3906" w:rsidRPr="00602821" w:rsidTr="00E560CE">
        <w:trPr>
          <w:cantSplit/>
          <w:trHeight w:val="203"/>
        </w:trPr>
        <w:tc>
          <w:tcPr>
            <w:tcW w:w="1435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2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3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اخلاق اسلامی (مبانی و مفاهیم)</w:t>
            </w:r>
          </w:p>
        </w:tc>
        <w:tc>
          <w:tcPr>
            <w:tcW w:w="108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32</w:t>
            </w:r>
          </w:p>
        </w:tc>
      </w:tr>
      <w:tr w:rsidR="005D3906" w:rsidRPr="00602821" w:rsidTr="00E560CE">
        <w:trPr>
          <w:cantSplit/>
          <w:trHeight w:val="203"/>
        </w:trPr>
        <w:tc>
          <w:tcPr>
            <w:tcW w:w="1435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62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03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 درعرصه (2)</w:t>
            </w:r>
          </w:p>
        </w:tc>
        <w:tc>
          <w:tcPr>
            <w:tcW w:w="108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</w:tr>
      <w:tr w:rsidR="00E560CE" w:rsidRPr="00E555B0" w:rsidTr="00E560CE">
        <w:trPr>
          <w:cantSplit/>
          <w:trHeight w:val="203"/>
        </w:trPr>
        <w:tc>
          <w:tcPr>
            <w:tcW w:w="3055" w:type="dxa"/>
            <w:gridSpan w:val="2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7110" w:type="dxa"/>
            <w:gridSpan w:val="2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کل</w:t>
            </w:r>
          </w:p>
        </w:tc>
      </w:tr>
    </w:tbl>
    <w:p w:rsidR="00ED7130" w:rsidRPr="00E555B0" w:rsidRDefault="00ED7130" w:rsidP="001F5995">
      <w:pPr>
        <w:rPr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54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1672"/>
        <w:gridCol w:w="6016"/>
        <w:gridCol w:w="1049"/>
      </w:tblGrid>
      <w:tr w:rsidR="00E560CE" w:rsidRPr="00E555B0" w:rsidTr="00E560CE">
        <w:trPr>
          <w:cantSplit/>
          <w:trHeight w:val="455"/>
        </w:trPr>
        <w:tc>
          <w:tcPr>
            <w:tcW w:w="1402" w:type="dxa"/>
            <w:shd w:val="pct15" w:color="000000" w:fill="FFFFFF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1672" w:type="dxa"/>
            <w:shd w:val="pct15" w:color="000000" w:fill="FFFFFF"/>
          </w:tcPr>
          <w:p w:rsidR="00E560CE" w:rsidRPr="00E555B0" w:rsidRDefault="00E560CE" w:rsidP="00E560CE">
            <w:pPr>
              <w:keepNext/>
              <w:jc w:val="center"/>
              <w:outlineLvl w:val="5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6016" w:type="dxa"/>
            <w:shd w:val="pct15" w:color="000000" w:fill="FFFFFF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3586">
              <w:rPr>
                <w:rFonts w:cs="B Nazanin" w:hint="cs"/>
                <w:b/>
                <w:bCs/>
                <w:sz w:val="22"/>
                <w:szCs w:val="22"/>
                <w:rtl/>
              </w:rPr>
              <w:t>دروس ترم 5</w:t>
            </w:r>
          </w:p>
        </w:tc>
        <w:tc>
          <w:tcPr>
            <w:tcW w:w="1049" w:type="dxa"/>
            <w:shd w:val="pct15" w:color="000000" w:fill="FFFFFF"/>
          </w:tcPr>
          <w:p w:rsidR="00E560CE" w:rsidRPr="00E555B0" w:rsidRDefault="00E560CE" w:rsidP="00E560CE">
            <w:pPr>
              <w:keepNext/>
              <w:jc w:val="center"/>
              <w:outlineLvl w:val="6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E560CE" w:rsidRPr="00E555B0" w:rsidTr="00E560CE">
        <w:trPr>
          <w:cantSplit/>
          <w:trHeight w:val="244"/>
        </w:trPr>
        <w:tc>
          <w:tcPr>
            <w:tcW w:w="1402" w:type="dxa"/>
            <w:vAlign w:val="center"/>
          </w:tcPr>
          <w:p w:rsidR="00E560CE" w:rsidRPr="00E555B0" w:rsidRDefault="00E560CE" w:rsidP="00E560CE">
            <w:pPr>
              <w:keepNext/>
              <w:jc w:val="center"/>
              <w:outlineLvl w:val="8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 و 7</w:t>
            </w:r>
          </w:p>
        </w:tc>
        <w:tc>
          <w:tcPr>
            <w:tcW w:w="1672" w:type="dxa"/>
          </w:tcPr>
          <w:p w:rsidR="00E560CE" w:rsidRPr="00E555B0" w:rsidRDefault="00E560CE" w:rsidP="00E560CE">
            <w:pPr>
              <w:keepNext/>
              <w:jc w:val="center"/>
              <w:outlineLvl w:val="0"/>
              <w:rPr>
                <w:rFonts w:cs="B Nazanin"/>
                <w:b/>
                <w:bCs/>
                <w:noProof w:val="0"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noProof w:val="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16" w:type="dxa"/>
          </w:tcPr>
          <w:p w:rsidR="00E560CE" w:rsidRPr="00602821" w:rsidRDefault="00E560CE" w:rsidP="00D87775">
            <w:pPr>
              <w:keepNext/>
              <w:jc w:val="center"/>
              <w:outlineLvl w:val="0"/>
              <w:rPr>
                <w:rFonts w:cs="B Nazanin"/>
                <w:b/>
                <w:bCs/>
                <w:noProof w:val="0"/>
                <w:sz w:val="20"/>
                <w:szCs w:val="20"/>
                <w:rtl/>
                <w:lang w:bidi="fa-IR"/>
              </w:rPr>
            </w:pPr>
            <w:r w:rsidRPr="00602821">
              <w:rPr>
                <w:rFonts w:cs="B Nazanin" w:hint="cs"/>
                <w:b/>
                <w:bCs/>
                <w:noProof w:val="0"/>
                <w:sz w:val="20"/>
                <w:szCs w:val="20"/>
                <w:rtl/>
                <w:lang w:bidi="fa-IR"/>
              </w:rPr>
              <w:t>رفتار سازمانی</w:t>
            </w:r>
          </w:p>
        </w:tc>
        <w:tc>
          <w:tcPr>
            <w:tcW w:w="1049" w:type="dxa"/>
          </w:tcPr>
          <w:p w:rsidR="00E560CE" w:rsidRPr="00E555B0" w:rsidRDefault="005D3906" w:rsidP="009D1D8F">
            <w:pPr>
              <w:keepNext/>
              <w:jc w:val="center"/>
              <w:outlineLvl w:val="0"/>
              <w:rPr>
                <w:rFonts w:cs="B Nazanin"/>
                <w:b/>
                <w:bCs/>
                <w:noProof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 w:val="0"/>
                <w:sz w:val="20"/>
                <w:szCs w:val="20"/>
                <w:rtl/>
                <w:lang w:bidi="fa-IR"/>
              </w:rPr>
              <w:t>34</w:t>
            </w:r>
          </w:p>
        </w:tc>
      </w:tr>
      <w:tr w:rsidR="005D3906" w:rsidRPr="00E555B0" w:rsidTr="00E560CE">
        <w:trPr>
          <w:cantSplit/>
          <w:trHeight w:val="257"/>
        </w:trPr>
        <w:tc>
          <w:tcPr>
            <w:tcW w:w="140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67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16" w:type="dxa"/>
          </w:tcPr>
          <w:p w:rsidR="005D3906" w:rsidRPr="00602821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28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نظام های تامین و رفاه اجتماعی</w:t>
            </w:r>
          </w:p>
        </w:tc>
        <w:tc>
          <w:tcPr>
            <w:tcW w:w="1049" w:type="dxa"/>
          </w:tcPr>
          <w:p w:rsidR="005D3906" w:rsidRPr="00E555B0" w:rsidRDefault="005D3906" w:rsidP="005D3906">
            <w:pPr>
              <w:keepNext/>
              <w:jc w:val="center"/>
              <w:outlineLvl w:val="0"/>
              <w:rPr>
                <w:rFonts w:cs="B Nazanin"/>
                <w:b/>
                <w:bCs/>
                <w:noProof w:val="0"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noProof w:val="0"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noProof w:val="0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5D3906" w:rsidRPr="00E555B0" w:rsidTr="00E560CE">
        <w:trPr>
          <w:cantSplit/>
          <w:trHeight w:val="244"/>
        </w:trPr>
        <w:tc>
          <w:tcPr>
            <w:tcW w:w="140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67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16" w:type="dxa"/>
          </w:tcPr>
          <w:p w:rsidR="005D3906" w:rsidRPr="00602821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28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  <w:tc>
          <w:tcPr>
            <w:tcW w:w="1049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5D3906" w:rsidRPr="00E555B0" w:rsidTr="00E560CE">
        <w:trPr>
          <w:cantSplit/>
          <w:trHeight w:val="244"/>
        </w:trPr>
        <w:tc>
          <w:tcPr>
            <w:tcW w:w="140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67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16" w:type="dxa"/>
          </w:tcPr>
          <w:p w:rsidR="005D3906" w:rsidRPr="00602821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28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مبانی اپيدميولوژي و شاخص های سلامت</w:t>
            </w:r>
          </w:p>
        </w:tc>
        <w:tc>
          <w:tcPr>
            <w:tcW w:w="1049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5D3906" w:rsidRPr="00E555B0" w:rsidTr="00E560CE">
        <w:trPr>
          <w:cantSplit/>
          <w:trHeight w:val="257"/>
        </w:trPr>
        <w:tc>
          <w:tcPr>
            <w:tcW w:w="140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67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16" w:type="dxa"/>
          </w:tcPr>
          <w:p w:rsidR="005D3906" w:rsidRPr="00602821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28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امور مالی</w:t>
            </w:r>
          </w:p>
        </w:tc>
        <w:tc>
          <w:tcPr>
            <w:tcW w:w="1049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5D3906" w:rsidRPr="00E555B0" w:rsidTr="00E560CE">
        <w:trPr>
          <w:cantSplit/>
          <w:trHeight w:val="244"/>
        </w:trPr>
        <w:tc>
          <w:tcPr>
            <w:tcW w:w="140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167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16" w:type="dxa"/>
          </w:tcPr>
          <w:p w:rsidR="005D3906" w:rsidRPr="00602821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28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مبانی آموزش و مشاوره در مدیریت</w:t>
            </w:r>
          </w:p>
        </w:tc>
        <w:tc>
          <w:tcPr>
            <w:tcW w:w="1049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5D3906" w:rsidRPr="00E555B0" w:rsidTr="00E560CE">
        <w:trPr>
          <w:cantSplit/>
          <w:trHeight w:val="244"/>
        </w:trPr>
        <w:tc>
          <w:tcPr>
            <w:tcW w:w="140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67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16" w:type="dxa"/>
          </w:tcPr>
          <w:p w:rsidR="005D3906" w:rsidRPr="00602821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28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فنآوری اطلاعات سلامت</w:t>
            </w:r>
          </w:p>
        </w:tc>
        <w:tc>
          <w:tcPr>
            <w:tcW w:w="1049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</w:tr>
      <w:tr w:rsidR="005D3906" w:rsidRPr="00E555B0" w:rsidTr="00E560CE">
        <w:trPr>
          <w:cantSplit/>
          <w:trHeight w:val="257"/>
        </w:trPr>
        <w:tc>
          <w:tcPr>
            <w:tcW w:w="140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67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1+1</w:t>
            </w:r>
          </w:p>
        </w:tc>
        <w:tc>
          <w:tcPr>
            <w:tcW w:w="6016" w:type="dxa"/>
          </w:tcPr>
          <w:p w:rsidR="005D3906" w:rsidRPr="00602821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028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6028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‌وری و تجهیزات پزشکی</w:t>
            </w:r>
          </w:p>
        </w:tc>
        <w:tc>
          <w:tcPr>
            <w:tcW w:w="1049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5D3906" w:rsidRPr="00E555B0" w:rsidTr="00E560CE">
        <w:trPr>
          <w:cantSplit/>
          <w:trHeight w:val="244"/>
        </w:trPr>
        <w:tc>
          <w:tcPr>
            <w:tcW w:w="140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1672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016" w:type="dxa"/>
          </w:tcPr>
          <w:p w:rsidR="005D3906" w:rsidRPr="00233051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330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کارآموزی درعرصه 3</w:t>
            </w:r>
          </w:p>
        </w:tc>
        <w:tc>
          <w:tcPr>
            <w:tcW w:w="1049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560CE" w:rsidRPr="00E555B0" w:rsidTr="00E560CE">
        <w:trPr>
          <w:cantSplit/>
          <w:trHeight w:val="244"/>
        </w:trPr>
        <w:tc>
          <w:tcPr>
            <w:tcW w:w="3074" w:type="dxa"/>
            <w:gridSpan w:val="2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7065" w:type="dxa"/>
            <w:gridSpan w:val="2"/>
          </w:tcPr>
          <w:p w:rsidR="00E560CE" w:rsidRPr="00E555B0" w:rsidRDefault="00E560CE" w:rsidP="00E560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</w:tr>
    </w:tbl>
    <w:p w:rsidR="00930838" w:rsidRPr="00E555B0" w:rsidRDefault="00930838" w:rsidP="001F5995">
      <w:pPr>
        <w:rPr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91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710"/>
        <w:gridCol w:w="6030"/>
        <w:gridCol w:w="990"/>
      </w:tblGrid>
      <w:tr w:rsidR="00340338" w:rsidRPr="00E555B0" w:rsidTr="00340338">
        <w:trPr>
          <w:cantSplit/>
          <w:trHeight w:val="193"/>
        </w:trPr>
        <w:tc>
          <w:tcPr>
            <w:tcW w:w="1345" w:type="dxa"/>
            <w:shd w:val="pct15" w:color="000000" w:fill="FFFFFF"/>
          </w:tcPr>
          <w:p w:rsidR="00340338" w:rsidRPr="00E555B0" w:rsidRDefault="00340338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1710" w:type="dxa"/>
            <w:shd w:val="pct15" w:color="000000" w:fill="FFFFFF"/>
          </w:tcPr>
          <w:p w:rsidR="00340338" w:rsidRPr="00E555B0" w:rsidRDefault="00340338" w:rsidP="00340338">
            <w:pPr>
              <w:keepNext/>
              <w:jc w:val="center"/>
              <w:outlineLvl w:val="5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6030" w:type="dxa"/>
            <w:shd w:val="pct15" w:color="000000" w:fill="FFFFFF"/>
          </w:tcPr>
          <w:p w:rsidR="00340338" w:rsidRPr="00E555B0" w:rsidRDefault="00340338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3586">
              <w:rPr>
                <w:rFonts w:cs="B Nazanin" w:hint="cs"/>
                <w:b/>
                <w:bCs/>
                <w:sz w:val="22"/>
                <w:szCs w:val="22"/>
                <w:rtl/>
              </w:rPr>
              <w:t>دروس ترم 6</w:t>
            </w:r>
          </w:p>
        </w:tc>
        <w:tc>
          <w:tcPr>
            <w:tcW w:w="990" w:type="dxa"/>
            <w:shd w:val="pct15" w:color="000000" w:fill="FFFFFF"/>
          </w:tcPr>
          <w:p w:rsidR="00340338" w:rsidRPr="00E555B0" w:rsidRDefault="00340338" w:rsidP="00340338">
            <w:pPr>
              <w:keepNext/>
              <w:jc w:val="center"/>
              <w:outlineLvl w:val="6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340338" w:rsidRPr="00E555B0" w:rsidTr="00340338">
        <w:trPr>
          <w:cantSplit/>
          <w:trHeight w:val="341"/>
        </w:trPr>
        <w:tc>
          <w:tcPr>
            <w:tcW w:w="1345" w:type="dxa"/>
          </w:tcPr>
          <w:p w:rsidR="00340338" w:rsidRPr="00E555B0" w:rsidRDefault="00340338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710" w:type="dxa"/>
          </w:tcPr>
          <w:p w:rsidR="00340338" w:rsidRPr="00E555B0" w:rsidRDefault="00340338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030" w:type="dxa"/>
          </w:tcPr>
          <w:p w:rsidR="00340338" w:rsidRPr="00233051" w:rsidRDefault="00340338" w:rsidP="003403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330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برنامه ریزی در نظام سلامت</w:t>
            </w:r>
          </w:p>
        </w:tc>
        <w:tc>
          <w:tcPr>
            <w:tcW w:w="990" w:type="dxa"/>
          </w:tcPr>
          <w:p w:rsidR="00340338" w:rsidRPr="00E555B0" w:rsidRDefault="005D3906" w:rsidP="009D1D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43</w:t>
            </w:r>
          </w:p>
        </w:tc>
      </w:tr>
      <w:tr w:rsidR="005D3906" w:rsidRPr="00E555B0" w:rsidTr="00340338">
        <w:trPr>
          <w:cantSplit/>
          <w:trHeight w:val="330"/>
        </w:trPr>
        <w:tc>
          <w:tcPr>
            <w:tcW w:w="1345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1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30" w:type="dxa"/>
          </w:tcPr>
          <w:p w:rsidR="005D3906" w:rsidRPr="00233051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330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تحلیلی صدراسلام</w:t>
            </w:r>
          </w:p>
        </w:tc>
        <w:tc>
          <w:tcPr>
            <w:tcW w:w="99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5D3906" w:rsidRPr="00E555B0" w:rsidTr="00340338">
        <w:trPr>
          <w:cantSplit/>
          <w:trHeight w:val="330"/>
        </w:trPr>
        <w:tc>
          <w:tcPr>
            <w:tcW w:w="1345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171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30" w:type="dxa"/>
          </w:tcPr>
          <w:p w:rsidR="005D3906" w:rsidRPr="00233051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330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مدیریت بودجه</w:t>
            </w:r>
          </w:p>
        </w:tc>
        <w:tc>
          <w:tcPr>
            <w:tcW w:w="99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5D3906" w:rsidRPr="00E555B0" w:rsidTr="00340338">
        <w:trPr>
          <w:cantSplit/>
          <w:trHeight w:val="330"/>
        </w:trPr>
        <w:tc>
          <w:tcPr>
            <w:tcW w:w="1345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171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1+1</w:t>
            </w:r>
          </w:p>
        </w:tc>
        <w:tc>
          <w:tcPr>
            <w:tcW w:w="6030" w:type="dxa"/>
          </w:tcPr>
          <w:p w:rsidR="005D3906" w:rsidRPr="00233051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330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مستندسازی و ارتقا فرایند در نظام سلامت</w:t>
            </w:r>
          </w:p>
        </w:tc>
        <w:tc>
          <w:tcPr>
            <w:tcW w:w="99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5D3906" w:rsidRPr="00E555B0" w:rsidTr="00340338">
        <w:trPr>
          <w:cantSplit/>
          <w:trHeight w:val="341"/>
        </w:trPr>
        <w:tc>
          <w:tcPr>
            <w:tcW w:w="1345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171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30" w:type="dxa"/>
          </w:tcPr>
          <w:p w:rsidR="005D3906" w:rsidRPr="00233051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330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اقتصاد سلامت</w:t>
            </w:r>
          </w:p>
        </w:tc>
        <w:tc>
          <w:tcPr>
            <w:tcW w:w="99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5D3906" w:rsidRPr="00E555B0" w:rsidTr="00340338">
        <w:trPr>
          <w:cantSplit/>
          <w:trHeight w:val="330"/>
        </w:trPr>
        <w:tc>
          <w:tcPr>
            <w:tcW w:w="1345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71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30" w:type="dxa"/>
          </w:tcPr>
          <w:p w:rsidR="005D3906" w:rsidRPr="00233051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آشنایی با اصول طراحی، </w:t>
            </w:r>
            <w:r w:rsidRPr="002330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تجهیز و توسعه بیمارستان</w:t>
            </w:r>
          </w:p>
        </w:tc>
        <w:tc>
          <w:tcPr>
            <w:tcW w:w="99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5D3906" w:rsidRPr="00E555B0" w:rsidTr="00340338">
        <w:trPr>
          <w:cantSplit/>
          <w:trHeight w:val="330"/>
        </w:trPr>
        <w:tc>
          <w:tcPr>
            <w:tcW w:w="1345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71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030" w:type="dxa"/>
          </w:tcPr>
          <w:p w:rsidR="005D3906" w:rsidRPr="00233051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330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پروژه تحقیقاتی</w:t>
            </w:r>
          </w:p>
        </w:tc>
        <w:tc>
          <w:tcPr>
            <w:tcW w:w="99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5D3906" w:rsidRPr="00E555B0" w:rsidTr="00340338">
        <w:trPr>
          <w:cantSplit/>
          <w:trHeight w:val="330"/>
        </w:trPr>
        <w:tc>
          <w:tcPr>
            <w:tcW w:w="1345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171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030" w:type="dxa"/>
          </w:tcPr>
          <w:p w:rsidR="005D3906" w:rsidRPr="00602821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0282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کاراموزی درعرصه 4</w:t>
            </w:r>
          </w:p>
        </w:tc>
        <w:tc>
          <w:tcPr>
            <w:tcW w:w="99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340338" w:rsidRPr="00E555B0" w:rsidTr="00340338">
        <w:trPr>
          <w:cantSplit/>
          <w:trHeight w:val="319"/>
        </w:trPr>
        <w:tc>
          <w:tcPr>
            <w:tcW w:w="3055" w:type="dxa"/>
            <w:gridSpan w:val="2"/>
          </w:tcPr>
          <w:p w:rsidR="00340338" w:rsidRPr="00E555B0" w:rsidRDefault="00340338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7020" w:type="dxa"/>
            <w:gridSpan w:val="2"/>
          </w:tcPr>
          <w:p w:rsidR="00340338" w:rsidRPr="00E555B0" w:rsidRDefault="00340338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کل</w:t>
            </w:r>
          </w:p>
        </w:tc>
      </w:tr>
    </w:tbl>
    <w:p w:rsidR="008E6DBE" w:rsidRPr="00E555B0" w:rsidRDefault="008E6DBE" w:rsidP="005E178E">
      <w:pPr>
        <w:jc w:val="center"/>
        <w:rPr>
          <w:b/>
          <w:bCs/>
          <w:sz w:val="20"/>
          <w:szCs w:val="20"/>
        </w:rPr>
      </w:pPr>
    </w:p>
    <w:p w:rsidR="005E178E" w:rsidRPr="00E555B0" w:rsidRDefault="005E178E">
      <w:pPr>
        <w:jc w:val="center"/>
        <w:rPr>
          <w:rFonts w:hint="cs"/>
          <w:sz w:val="20"/>
          <w:szCs w:val="20"/>
          <w:rtl/>
          <w:lang w:bidi="fa-IR"/>
        </w:rPr>
      </w:pPr>
    </w:p>
    <w:p w:rsidR="005E178E" w:rsidRPr="00E555B0" w:rsidRDefault="005E178E">
      <w:pPr>
        <w:jc w:val="center"/>
        <w:rPr>
          <w:sz w:val="20"/>
          <w:szCs w:val="20"/>
          <w:rtl/>
        </w:rPr>
      </w:pPr>
    </w:p>
    <w:p w:rsidR="00E33EE4" w:rsidRPr="00E555B0" w:rsidRDefault="00E33EE4">
      <w:pPr>
        <w:jc w:val="center"/>
        <w:rPr>
          <w:sz w:val="20"/>
          <w:szCs w:val="20"/>
          <w:rtl/>
        </w:rPr>
      </w:pPr>
    </w:p>
    <w:p w:rsidR="005E178E" w:rsidRPr="00E555B0" w:rsidRDefault="005E178E">
      <w:pPr>
        <w:jc w:val="center"/>
        <w:rPr>
          <w:sz w:val="20"/>
          <w:szCs w:val="20"/>
          <w:rtl/>
        </w:rPr>
      </w:pPr>
    </w:p>
    <w:p w:rsidR="00FE6C00" w:rsidRPr="00E560CE" w:rsidRDefault="00340338" w:rsidP="00FE6C00">
      <w:pPr>
        <w:rPr>
          <w:sz w:val="22"/>
          <w:szCs w:val="22"/>
          <w:rtl/>
        </w:rPr>
      </w:pPr>
      <w:r>
        <w:rPr>
          <w:rFonts w:cs="2  Titr" w:hint="cs"/>
          <w:b/>
          <w:bCs/>
          <w:sz w:val="22"/>
          <w:szCs w:val="22"/>
          <w:rtl/>
        </w:rPr>
        <w:t xml:space="preserve">          </w:t>
      </w:r>
      <w:r w:rsidR="00FE6C00" w:rsidRPr="00E560CE">
        <w:rPr>
          <w:rFonts w:cs="2  Titr" w:hint="cs"/>
          <w:b/>
          <w:bCs/>
          <w:sz w:val="22"/>
          <w:szCs w:val="22"/>
          <w:rtl/>
        </w:rPr>
        <w:t>کاتالوگ دروس دوره کارشناسی  مدیریت خدمات بهداشتی و درمانی</w:t>
      </w:r>
      <w:r w:rsidR="00FE6C00">
        <w:rPr>
          <w:rFonts w:cs="2  Titr" w:hint="cs"/>
          <w:b/>
          <w:bCs/>
          <w:sz w:val="22"/>
          <w:szCs w:val="22"/>
          <w:rtl/>
        </w:rPr>
        <w:t>(برای دانشجویان ورودی1402 به بعد)</w:t>
      </w:r>
    </w:p>
    <w:p w:rsidR="00E555B0" w:rsidRDefault="00E555B0" w:rsidP="00FE6C00">
      <w:pPr>
        <w:rPr>
          <w:sz w:val="20"/>
          <w:szCs w:val="20"/>
          <w:rtl/>
        </w:rPr>
      </w:pPr>
    </w:p>
    <w:tbl>
      <w:tblPr>
        <w:tblpPr w:leftFromText="180" w:rightFromText="180" w:vertAnchor="page" w:horzAnchor="margin" w:tblpX="-545" w:tblpY="3187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795"/>
        <w:gridCol w:w="5922"/>
        <w:gridCol w:w="984"/>
      </w:tblGrid>
      <w:tr w:rsidR="00340338" w:rsidRPr="00E555B0" w:rsidTr="00B75768">
        <w:trPr>
          <w:cantSplit/>
          <w:trHeight w:val="186"/>
        </w:trPr>
        <w:tc>
          <w:tcPr>
            <w:tcW w:w="1340" w:type="dxa"/>
            <w:shd w:val="pct15" w:color="000000" w:fill="FFFFFF"/>
          </w:tcPr>
          <w:p w:rsidR="00340338" w:rsidRPr="00E555B0" w:rsidRDefault="00340338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پيشنياز</w:t>
            </w:r>
          </w:p>
        </w:tc>
        <w:tc>
          <w:tcPr>
            <w:tcW w:w="1795" w:type="dxa"/>
            <w:shd w:val="pct15" w:color="000000" w:fill="FFFFFF"/>
          </w:tcPr>
          <w:p w:rsidR="00340338" w:rsidRPr="00E555B0" w:rsidRDefault="00340338" w:rsidP="00340338">
            <w:pPr>
              <w:keepNext/>
              <w:jc w:val="center"/>
              <w:outlineLvl w:val="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5922" w:type="dxa"/>
            <w:shd w:val="pct15" w:color="000000" w:fill="FFFFFF"/>
          </w:tcPr>
          <w:p w:rsidR="00340338" w:rsidRPr="00E555B0" w:rsidRDefault="00340338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دروس ترم 7</w:t>
            </w:r>
          </w:p>
        </w:tc>
        <w:tc>
          <w:tcPr>
            <w:tcW w:w="984" w:type="dxa"/>
            <w:shd w:val="pct15" w:color="000000" w:fill="FFFFFF"/>
          </w:tcPr>
          <w:p w:rsidR="00340338" w:rsidRPr="00E555B0" w:rsidRDefault="00340338" w:rsidP="00340338">
            <w:pPr>
              <w:keepNext/>
              <w:jc w:val="center"/>
              <w:outlineLvl w:val="6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340338" w:rsidRPr="00E555B0" w:rsidTr="00B75768">
        <w:trPr>
          <w:cantSplit/>
          <w:trHeight w:val="408"/>
        </w:trPr>
        <w:tc>
          <w:tcPr>
            <w:tcW w:w="1340" w:type="dxa"/>
          </w:tcPr>
          <w:p w:rsidR="00340338" w:rsidRPr="00E555B0" w:rsidRDefault="005D3906" w:rsidP="0023305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795" w:type="dxa"/>
          </w:tcPr>
          <w:p w:rsidR="00340338" w:rsidRPr="00E555B0" w:rsidRDefault="00340338" w:rsidP="00340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22" w:type="dxa"/>
          </w:tcPr>
          <w:p w:rsidR="00340338" w:rsidRPr="00602821" w:rsidRDefault="00340338" w:rsidP="003403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0282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ارتباطات در نظام سلامت</w:t>
            </w:r>
          </w:p>
        </w:tc>
        <w:tc>
          <w:tcPr>
            <w:tcW w:w="984" w:type="dxa"/>
          </w:tcPr>
          <w:p w:rsidR="00340338" w:rsidRPr="00E555B0" w:rsidRDefault="005D3906" w:rsidP="009D1D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51</w:t>
            </w:r>
          </w:p>
        </w:tc>
      </w:tr>
      <w:tr w:rsidR="005D3906" w:rsidRPr="00E555B0" w:rsidTr="00B75768">
        <w:trPr>
          <w:cantSplit/>
          <w:trHeight w:val="394"/>
        </w:trPr>
        <w:tc>
          <w:tcPr>
            <w:tcW w:w="134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95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22" w:type="dxa"/>
          </w:tcPr>
          <w:p w:rsidR="005D3906" w:rsidRPr="00602821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0282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بیمه در نظام سلامت</w:t>
            </w:r>
          </w:p>
        </w:tc>
        <w:tc>
          <w:tcPr>
            <w:tcW w:w="984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D3906" w:rsidRPr="00E555B0" w:rsidTr="00B75768">
        <w:trPr>
          <w:cantSplit/>
          <w:trHeight w:val="394"/>
        </w:trPr>
        <w:tc>
          <w:tcPr>
            <w:tcW w:w="134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95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22" w:type="dxa"/>
          </w:tcPr>
          <w:p w:rsidR="005D3906" w:rsidRPr="00602821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0282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مبانی و کاربرد حقوق در نظام سلامت</w:t>
            </w:r>
          </w:p>
        </w:tc>
        <w:tc>
          <w:tcPr>
            <w:tcW w:w="984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5D3906" w:rsidRPr="00E555B0" w:rsidTr="00B75768">
        <w:trPr>
          <w:cantSplit/>
          <w:trHeight w:val="394"/>
        </w:trPr>
        <w:tc>
          <w:tcPr>
            <w:tcW w:w="134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95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22" w:type="dxa"/>
          </w:tcPr>
          <w:p w:rsidR="005D3906" w:rsidRPr="00602821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0282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کارآفرینی در نظام سلامت</w:t>
            </w:r>
          </w:p>
        </w:tc>
        <w:tc>
          <w:tcPr>
            <w:tcW w:w="984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5D3906" w:rsidRPr="00E555B0" w:rsidTr="00B75768">
        <w:trPr>
          <w:cantSplit/>
          <w:trHeight w:val="408"/>
        </w:trPr>
        <w:tc>
          <w:tcPr>
            <w:tcW w:w="134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95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22" w:type="dxa"/>
          </w:tcPr>
          <w:p w:rsidR="005D3906" w:rsidRPr="00602821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0282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تفسیر موضوعی نهج البلاغه</w:t>
            </w:r>
          </w:p>
        </w:tc>
        <w:tc>
          <w:tcPr>
            <w:tcW w:w="984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5D3906" w:rsidRPr="00E555B0" w:rsidTr="00B75768">
        <w:trPr>
          <w:cantSplit/>
          <w:trHeight w:val="394"/>
        </w:trPr>
        <w:tc>
          <w:tcPr>
            <w:tcW w:w="1340" w:type="dxa"/>
          </w:tcPr>
          <w:p w:rsidR="005D3906" w:rsidRPr="00E555B0" w:rsidDel="00622C1C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795" w:type="dxa"/>
          </w:tcPr>
          <w:p w:rsidR="005D3906" w:rsidRPr="00E555B0" w:rsidDel="00622C1C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22" w:type="dxa"/>
          </w:tcPr>
          <w:p w:rsidR="005D3906" w:rsidRPr="00602821" w:rsidDel="00622C1C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0282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مدیریت دارو و داروخانه</w:t>
            </w:r>
          </w:p>
        </w:tc>
        <w:tc>
          <w:tcPr>
            <w:tcW w:w="984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5D3906" w:rsidRPr="00E555B0" w:rsidTr="00B75768">
        <w:trPr>
          <w:cantSplit/>
          <w:trHeight w:val="394"/>
        </w:trPr>
        <w:tc>
          <w:tcPr>
            <w:tcW w:w="1340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95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22" w:type="dxa"/>
          </w:tcPr>
          <w:p w:rsidR="005D3906" w:rsidRPr="00602821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0282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مدیریت خطر، حوادث و بلایا</w:t>
            </w:r>
          </w:p>
        </w:tc>
        <w:tc>
          <w:tcPr>
            <w:tcW w:w="984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5D3906" w:rsidRPr="00E555B0" w:rsidTr="00B75768">
        <w:trPr>
          <w:cantSplit/>
          <w:trHeight w:val="394"/>
        </w:trPr>
        <w:tc>
          <w:tcPr>
            <w:tcW w:w="134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795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922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آشنایی با قانون اساسی جمهوری اسلامی ایران</w:t>
            </w:r>
          </w:p>
        </w:tc>
        <w:tc>
          <w:tcPr>
            <w:tcW w:w="984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5D3906" w:rsidRPr="00E555B0" w:rsidTr="00B75768">
        <w:trPr>
          <w:cantSplit/>
          <w:trHeight w:val="394"/>
        </w:trPr>
        <w:tc>
          <w:tcPr>
            <w:tcW w:w="1340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795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922" w:type="dxa"/>
          </w:tcPr>
          <w:p w:rsidR="005D3906" w:rsidRPr="005D3906" w:rsidRDefault="005D3906" w:rsidP="005D390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D39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تاریخ فرهنگ و تمدن ایران واسلام</w:t>
            </w:r>
          </w:p>
        </w:tc>
        <w:tc>
          <w:tcPr>
            <w:tcW w:w="984" w:type="dxa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59</w:t>
            </w:r>
          </w:p>
        </w:tc>
      </w:tr>
      <w:tr w:rsidR="005D3906" w:rsidRPr="00E555B0" w:rsidTr="00340338">
        <w:trPr>
          <w:cantSplit/>
          <w:trHeight w:val="381"/>
        </w:trPr>
        <w:tc>
          <w:tcPr>
            <w:tcW w:w="3135" w:type="dxa"/>
            <w:gridSpan w:val="2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6906" w:type="dxa"/>
            <w:gridSpan w:val="2"/>
          </w:tcPr>
          <w:p w:rsidR="005D3906" w:rsidRPr="00E555B0" w:rsidRDefault="005D3906" w:rsidP="005D390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55B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:rsidR="00E555B0" w:rsidRDefault="00E555B0">
      <w:pPr>
        <w:jc w:val="center"/>
        <w:rPr>
          <w:sz w:val="20"/>
          <w:szCs w:val="20"/>
          <w:rtl/>
        </w:rPr>
      </w:pPr>
    </w:p>
    <w:p w:rsidR="00E555B0" w:rsidRDefault="00E555B0">
      <w:pPr>
        <w:jc w:val="center"/>
        <w:rPr>
          <w:sz w:val="20"/>
          <w:szCs w:val="20"/>
          <w:rtl/>
        </w:rPr>
      </w:pPr>
    </w:p>
    <w:p w:rsidR="0065097A" w:rsidRDefault="0065097A" w:rsidP="00E33EE4">
      <w:pPr>
        <w:rPr>
          <w:sz w:val="20"/>
          <w:szCs w:val="20"/>
          <w:rtl/>
        </w:rPr>
      </w:pPr>
    </w:p>
    <w:p w:rsidR="0063220D" w:rsidRDefault="0063220D" w:rsidP="00E33EE4">
      <w:pPr>
        <w:rPr>
          <w:sz w:val="20"/>
          <w:szCs w:val="20"/>
          <w:rtl/>
        </w:rPr>
      </w:pPr>
    </w:p>
    <w:p w:rsidR="0063220D" w:rsidRDefault="0063220D" w:rsidP="00E33EE4">
      <w:pPr>
        <w:rPr>
          <w:sz w:val="20"/>
          <w:szCs w:val="20"/>
          <w:rtl/>
        </w:rPr>
      </w:pPr>
    </w:p>
    <w:p w:rsidR="0063220D" w:rsidRDefault="0063220D" w:rsidP="00E33EE4">
      <w:pPr>
        <w:rPr>
          <w:sz w:val="20"/>
          <w:szCs w:val="20"/>
          <w:rtl/>
        </w:rPr>
      </w:pPr>
    </w:p>
    <w:p w:rsidR="0063220D" w:rsidRPr="0063220D" w:rsidRDefault="0063220D" w:rsidP="0063220D">
      <w:pPr>
        <w:jc w:val="center"/>
        <w:rPr>
          <w:b/>
          <w:bCs/>
          <w:sz w:val="28"/>
          <w:rtl/>
        </w:rPr>
      </w:pPr>
      <w:r w:rsidRPr="0063220D">
        <w:rPr>
          <w:rFonts w:hint="cs"/>
          <w:b/>
          <w:bCs/>
          <w:sz w:val="28"/>
          <w:rtl/>
        </w:rPr>
        <w:t>تدوین: مهر 1402</w:t>
      </w:r>
    </w:p>
    <w:p w:rsidR="0063220D" w:rsidRDefault="0063220D" w:rsidP="0063220D">
      <w:pPr>
        <w:jc w:val="center"/>
        <w:rPr>
          <w:b/>
          <w:bCs/>
          <w:sz w:val="32"/>
          <w:szCs w:val="32"/>
          <w:rtl/>
        </w:rPr>
      </w:pPr>
      <w:r w:rsidRPr="0063220D">
        <w:rPr>
          <w:rFonts w:hint="cs"/>
          <w:b/>
          <w:bCs/>
          <w:sz w:val="32"/>
          <w:szCs w:val="32"/>
          <w:rtl/>
        </w:rPr>
        <w:t>پایان</w:t>
      </w:r>
    </w:p>
    <w:p w:rsidR="0063220D" w:rsidRPr="0063220D" w:rsidRDefault="0063220D" w:rsidP="0063220D">
      <w:pPr>
        <w:jc w:val="center"/>
        <w:rPr>
          <w:b/>
          <w:bCs/>
          <w:sz w:val="32"/>
          <w:szCs w:val="32"/>
        </w:rPr>
      </w:pPr>
    </w:p>
    <w:sectPr w:rsidR="0063220D" w:rsidRPr="0063220D" w:rsidSect="00E33EE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8E"/>
    <w:rsid w:val="00007FF1"/>
    <w:rsid w:val="00061F61"/>
    <w:rsid w:val="000A6795"/>
    <w:rsid w:val="000C70B9"/>
    <w:rsid w:val="00110E68"/>
    <w:rsid w:val="001B7232"/>
    <w:rsid w:val="001F5995"/>
    <w:rsid w:val="00233051"/>
    <w:rsid w:val="00236534"/>
    <w:rsid w:val="00273586"/>
    <w:rsid w:val="00295FF9"/>
    <w:rsid w:val="002B040D"/>
    <w:rsid w:val="0031154A"/>
    <w:rsid w:val="00340338"/>
    <w:rsid w:val="00351A11"/>
    <w:rsid w:val="00362FC0"/>
    <w:rsid w:val="003705C3"/>
    <w:rsid w:val="003F3B54"/>
    <w:rsid w:val="00414F76"/>
    <w:rsid w:val="00427C52"/>
    <w:rsid w:val="00455431"/>
    <w:rsid w:val="00500555"/>
    <w:rsid w:val="00512B61"/>
    <w:rsid w:val="005157BE"/>
    <w:rsid w:val="005277E6"/>
    <w:rsid w:val="00552766"/>
    <w:rsid w:val="00580E49"/>
    <w:rsid w:val="005D3906"/>
    <w:rsid w:val="005D4000"/>
    <w:rsid w:val="005E178E"/>
    <w:rsid w:val="00602821"/>
    <w:rsid w:val="006157A0"/>
    <w:rsid w:val="00622C1C"/>
    <w:rsid w:val="00626055"/>
    <w:rsid w:val="0063220D"/>
    <w:rsid w:val="006378B9"/>
    <w:rsid w:val="0065097A"/>
    <w:rsid w:val="006A5C09"/>
    <w:rsid w:val="006A7D84"/>
    <w:rsid w:val="006B3186"/>
    <w:rsid w:val="006E41D7"/>
    <w:rsid w:val="00731C7D"/>
    <w:rsid w:val="007378E8"/>
    <w:rsid w:val="007431EA"/>
    <w:rsid w:val="00750354"/>
    <w:rsid w:val="007938F6"/>
    <w:rsid w:val="00795CD8"/>
    <w:rsid w:val="007A5A24"/>
    <w:rsid w:val="007B5BC8"/>
    <w:rsid w:val="007C5CBF"/>
    <w:rsid w:val="007C5FF0"/>
    <w:rsid w:val="008B5DEB"/>
    <w:rsid w:val="008E2D1E"/>
    <w:rsid w:val="008E6DBE"/>
    <w:rsid w:val="00926F90"/>
    <w:rsid w:val="00930838"/>
    <w:rsid w:val="00993502"/>
    <w:rsid w:val="00995279"/>
    <w:rsid w:val="009A5EF8"/>
    <w:rsid w:val="009D1D8F"/>
    <w:rsid w:val="00A51C6B"/>
    <w:rsid w:val="00A726A7"/>
    <w:rsid w:val="00B1756F"/>
    <w:rsid w:val="00B75768"/>
    <w:rsid w:val="00BC5097"/>
    <w:rsid w:val="00C11A47"/>
    <w:rsid w:val="00C17471"/>
    <w:rsid w:val="00D33C20"/>
    <w:rsid w:val="00D875C5"/>
    <w:rsid w:val="00D87775"/>
    <w:rsid w:val="00D9151B"/>
    <w:rsid w:val="00DE54E4"/>
    <w:rsid w:val="00DF7820"/>
    <w:rsid w:val="00E30149"/>
    <w:rsid w:val="00E33EE4"/>
    <w:rsid w:val="00E555B0"/>
    <w:rsid w:val="00E560CE"/>
    <w:rsid w:val="00E77B5E"/>
    <w:rsid w:val="00E87877"/>
    <w:rsid w:val="00EB09FE"/>
    <w:rsid w:val="00EB5572"/>
    <w:rsid w:val="00ED7130"/>
    <w:rsid w:val="00EE0DEB"/>
    <w:rsid w:val="00F3319B"/>
    <w:rsid w:val="00F76AAF"/>
    <w:rsid w:val="00F95834"/>
    <w:rsid w:val="00FA47DD"/>
    <w:rsid w:val="00FB38BE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E23FC3-34D8-44BE-95D5-DD1E95E9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54"/>
    <w:pPr>
      <w:bidi/>
      <w:spacing w:after="0" w:line="240" w:lineRule="auto"/>
    </w:pPr>
    <w:rPr>
      <w:rFonts w:ascii="Times New Roman" w:eastAsia="Times New Roman" w:hAnsi="Times New Roman" w:cs="Yagut"/>
      <w:noProof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E178E"/>
    <w:pPr>
      <w:keepNext/>
      <w:outlineLvl w:val="0"/>
    </w:pPr>
    <w:rPr>
      <w:rFonts w:cs="Traditional Arabic"/>
      <w:b/>
      <w:bCs/>
      <w:noProof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5C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7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E178E"/>
    <w:pPr>
      <w:keepNext/>
      <w:ind w:left="113" w:right="113"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E178E"/>
    <w:pPr>
      <w:keepNext/>
      <w:ind w:left="113" w:right="113"/>
      <w:jc w:val="center"/>
      <w:outlineLvl w:val="6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7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178E"/>
    <w:rPr>
      <w:rFonts w:ascii="Times New Roman" w:eastAsia="Times New Roman" w:hAnsi="Times New Roman" w:cs="Traditional Arabic"/>
      <w:b/>
      <w:bCs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5E178E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5E178E"/>
    <w:rPr>
      <w:rFonts w:ascii="Times New Roman" w:eastAsia="Times New Roman" w:hAnsi="Times New Roman" w:cs="Yagut"/>
      <w:b/>
      <w:bCs/>
      <w:noProof/>
      <w:sz w:val="18"/>
      <w:szCs w:val="18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78E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78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500555"/>
    <w:rPr>
      <w:b/>
      <w:bCs/>
    </w:rPr>
  </w:style>
  <w:style w:type="paragraph" w:styleId="NoSpacing">
    <w:name w:val="No Spacing"/>
    <w:uiPriority w:val="1"/>
    <w:qFormat/>
    <w:rsid w:val="007C5CBF"/>
    <w:pPr>
      <w:bidi/>
      <w:spacing w:after="0" w:line="240" w:lineRule="auto"/>
    </w:pPr>
    <w:rPr>
      <w:rFonts w:ascii="Times New Roman" w:eastAsia="Times New Roman" w:hAnsi="Times New Roman" w:cs="Yagut"/>
      <w:noProof/>
      <w:sz w:val="24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7C5CBF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7C5CBF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1C"/>
    <w:rPr>
      <w:rFonts w:ascii="Segoe UI" w:eastAsia="Times New Roman" w:hAnsi="Segoe UI" w:cs="Segoe UI"/>
      <w:noProof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7C46-5F26-4AB7-9AA0-A0143989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2</cp:revision>
  <cp:lastPrinted>2023-12-04T07:36:00Z</cp:lastPrinted>
  <dcterms:created xsi:type="dcterms:W3CDTF">2024-05-07T09:57:00Z</dcterms:created>
  <dcterms:modified xsi:type="dcterms:W3CDTF">2024-05-07T09:57:00Z</dcterms:modified>
</cp:coreProperties>
</file>